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A9FCD6" w14:textId="7F43A37E" w:rsidR="0014137B" w:rsidRDefault="00F53FB0">
      <w:pPr>
        <w:pStyle w:val="Titre2"/>
        <w:numPr>
          <w:ilvl w:val="0"/>
          <w:numId w:val="0"/>
        </w:numPr>
        <w:spacing w:before="0" w:after="240"/>
        <w:jc w:val="center"/>
        <w:rPr>
          <w:rFonts w:ascii="Times New Roman" w:hAnsi="Times New Roman"/>
          <w:color w:val="365F91" w:themeColor="accent1" w:themeShade="BF"/>
          <w:sz w:val="40"/>
          <w:szCs w:val="40"/>
        </w:rPr>
      </w:pPr>
      <w:r>
        <w:rPr>
          <w:rFonts w:ascii="Calibri" w:eastAsia="Dotum" w:hAnsi="Calibri"/>
          <w:noProof/>
          <w:color w:val="365F91" w:themeColor="accent1" w:themeShade="BF"/>
          <w:sz w:val="32"/>
          <w:szCs w:val="32"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5ED72CD" wp14:editId="3BF9F548">
                <wp:simplePos x="0" y="0"/>
                <wp:positionH relativeFrom="column">
                  <wp:posOffset>-571500</wp:posOffset>
                </wp:positionH>
                <wp:positionV relativeFrom="paragraph">
                  <wp:posOffset>14605</wp:posOffset>
                </wp:positionV>
                <wp:extent cx="2947035" cy="1066165"/>
                <wp:effectExtent l="0" t="1905" r="635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872E9" w14:textId="7CF4DE1E" w:rsidR="00285350" w:rsidRDefault="00285350" w:rsidP="001F7A23">
                            <w:pPr>
                              <w:pStyle w:val="Titre2"/>
                              <w:numPr>
                                <w:ilvl w:val="0"/>
                                <w:numId w:val="0"/>
                              </w:numPr>
                              <w:spacing w:after="240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666699"/>
                                <w:sz w:val="40"/>
                                <w:szCs w:val="40"/>
                                <w:lang w:eastAsia="fr-FR"/>
                              </w:rPr>
                              <w:drawing>
                                <wp:inline distT="0" distB="0" distL="0" distR="0" wp14:anchorId="57E06535" wp14:editId="115820F4">
                                  <wp:extent cx="2946400" cy="1028700"/>
                                  <wp:effectExtent l="0" t="0" r="0" b="1270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64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5pt;margin-top:1.15pt;width:232.05pt;height:83.9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" stroked="f">
                <v:textbox inset="0,0,0,0">
                  <w:txbxContent>
                    <w:p w14:paraId="03E872E9" w14:textId="7CF4DE1E" w:rsidR="00285350" w:rsidRDefault="00285350" w:rsidP="001F7A23">
                      <w:pPr>
                        <w:pStyle w:val="Titre2"/>
                        <w:numPr>
                          <w:ilvl w:val="0"/>
                          <w:numId w:val="0"/>
                        </w:numPr>
                        <w:spacing w:after="240"/>
                      </w:pPr>
                      <w:r>
                        <w:rPr>
                          <w:rFonts w:ascii="Times New Roman" w:hAnsi="Times New Roman"/>
                          <w:noProof/>
                          <w:color w:val="666699"/>
                          <w:sz w:val="40"/>
                          <w:szCs w:val="40"/>
                          <w:lang w:eastAsia="fr-FR"/>
                        </w:rPr>
                        <w:drawing>
                          <wp:inline distT="0" distB="0" distL="0" distR="0" wp14:anchorId="57E06535" wp14:editId="115820F4">
                            <wp:extent cx="2946400" cy="1028700"/>
                            <wp:effectExtent l="0" t="0" r="0" b="1270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6400" cy="1028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5561A0" w14:textId="77777777" w:rsidR="006C6B3D" w:rsidRPr="0014137B" w:rsidRDefault="006C6B3D" w:rsidP="006C6B3D">
      <w:pPr>
        <w:pStyle w:val="Titre2"/>
        <w:numPr>
          <w:ilvl w:val="0"/>
          <w:numId w:val="0"/>
        </w:numPr>
        <w:spacing w:before="0" w:after="240"/>
        <w:jc w:val="center"/>
        <w:rPr>
          <w:rFonts w:ascii="Monotype Corsiva" w:hAnsi="Monotype Corsiva" w:cs="Arial"/>
          <w:bCs/>
          <w:i w:val="0"/>
          <w:color w:val="365F91" w:themeColor="accent1" w:themeShade="BF"/>
          <w:szCs w:val="24"/>
        </w:rPr>
      </w:pPr>
    </w:p>
    <w:p w14:paraId="738F26B1" w14:textId="77777777" w:rsidR="001F7A23" w:rsidRDefault="001F7A23" w:rsidP="008B112F">
      <w:pPr>
        <w:pStyle w:val="Titre2"/>
        <w:numPr>
          <w:ilvl w:val="0"/>
          <w:numId w:val="0"/>
        </w:numPr>
        <w:spacing w:before="0" w:after="240"/>
        <w:rPr>
          <w:rFonts w:ascii="Calibri" w:eastAsia="Dotum" w:hAnsi="Calibri"/>
          <w:color w:val="365F91" w:themeColor="accent1" w:themeShade="BF"/>
          <w:sz w:val="32"/>
          <w:szCs w:val="32"/>
        </w:rPr>
      </w:pPr>
    </w:p>
    <w:p w14:paraId="06DD739B" w14:textId="77777777" w:rsidR="00285350" w:rsidRDefault="00285350" w:rsidP="00285350">
      <w:pPr>
        <w:rPr>
          <w:rFonts w:eastAsia="Dotum"/>
        </w:rPr>
      </w:pPr>
    </w:p>
    <w:p w14:paraId="78A8B59B" w14:textId="77777777" w:rsidR="00285350" w:rsidRDefault="00285350" w:rsidP="00285350">
      <w:pPr>
        <w:rPr>
          <w:rFonts w:eastAsia="Dotum"/>
        </w:rPr>
      </w:pPr>
    </w:p>
    <w:p w14:paraId="7B4BF344" w14:textId="77777777" w:rsidR="00285350" w:rsidRDefault="00285350" w:rsidP="00285350">
      <w:pPr>
        <w:rPr>
          <w:rFonts w:eastAsia="Dotum"/>
        </w:rPr>
      </w:pPr>
    </w:p>
    <w:p w14:paraId="2BC07090" w14:textId="77777777" w:rsidR="00285350" w:rsidRDefault="00285350" w:rsidP="00285350">
      <w:pPr>
        <w:rPr>
          <w:rFonts w:eastAsia="Dotum"/>
        </w:rPr>
      </w:pPr>
    </w:p>
    <w:p w14:paraId="0F9F509E" w14:textId="6F35B120" w:rsidR="00285350" w:rsidRDefault="00CD544E" w:rsidP="00285350">
      <w:pPr>
        <w:rPr>
          <w:rFonts w:eastAsia="Dotum"/>
        </w:rPr>
      </w:pPr>
      <w:r>
        <w:rPr>
          <w:rFonts w:eastAsia="Dotum"/>
        </w:rPr>
        <w:t xml:space="preserve">                                      </w:t>
      </w:r>
      <w:r w:rsidR="00285350">
        <w:rPr>
          <w:rFonts w:eastAsia="Dotum"/>
        </w:rPr>
        <w:t xml:space="preserve"> Accidentologie  </w:t>
      </w:r>
      <w:r w:rsidR="006D6DC3">
        <w:rPr>
          <w:rFonts w:eastAsia="Dotum"/>
        </w:rPr>
        <w:t xml:space="preserve"> ballon</w:t>
      </w:r>
      <w:r w:rsidR="009452DE">
        <w:rPr>
          <w:rFonts w:eastAsia="Dotum"/>
        </w:rPr>
        <w:t>s</w:t>
      </w:r>
      <w:r>
        <w:rPr>
          <w:rFonts w:eastAsia="Dotum"/>
        </w:rPr>
        <w:t xml:space="preserve"> libres  </w:t>
      </w:r>
      <w:r w:rsidR="0012527E">
        <w:rPr>
          <w:rFonts w:eastAsia="Dotum"/>
        </w:rPr>
        <w:t xml:space="preserve">  - octobre</w:t>
      </w:r>
      <w:r w:rsidR="00285350">
        <w:rPr>
          <w:rFonts w:eastAsia="Dotum"/>
        </w:rPr>
        <w:t xml:space="preserve"> 2018</w:t>
      </w:r>
    </w:p>
    <w:p w14:paraId="73BC6D3A" w14:textId="77777777" w:rsidR="006D6DC3" w:rsidRDefault="006D6DC3" w:rsidP="00285350">
      <w:pPr>
        <w:rPr>
          <w:rFonts w:eastAsia="Dotum"/>
        </w:rPr>
      </w:pPr>
    </w:p>
    <w:p w14:paraId="1EB74BC6" w14:textId="77777777" w:rsidR="006D6DC3" w:rsidRDefault="006D6DC3" w:rsidP="00285350">
      <w:pPr>
        <w:rPr>
          <w:rFonts w:eastAsia="Dotum"/>
        </w:rPr>
      </w:pPr>
      <w:bookmarkStart w:id="0" w:name="_GoBack"/>
      <w:bookmarkEnd w:id="0"/>
    </w:p>
    <w:p w14:paraId="78E2AE96" w14:textId="77777777" w:rsidR="006D6DC3" w:rsidRDefault="006D6DC3" w:rsidP="00285350">
      <w:pPr>
        <w:rPr>
          <w:rFonts w:eastAsia="Dotum"/>
        </w:rPr>
      </w:pPr>
    </w:p>
    <w:p w14:paraId="3926F715" w14:textId="77777777" w:rsidR="006D6DC3" w:rsidRDefault="006D6DC3" w:rsidP="006D6DC3"/>
    <w:p w14:paraId="26E1A172" w14:textId="3EA10761" w:rsidR="006D6DC3" w:rsidRDefault="006D6DC3" w:rsidP="006D6DC3">
      <w:r>
        <w:t xml:space="preserve">Aucun Rex publié en 2018   </w:t>
      </w:r>
      <w:r w:rsidR="00CD544E">
        <w:t>ni de C</w:t>
      </w:r>
      <w:r w:rsidR="0099726B">
        <w:t>RESAG</w:t>
      </w:r>
      <w:r w:rsidR="00CD544E">
        <w:t xml:space="preserve"> semble t’il</w:t>
      </w:r>
    </w:p>
    <w:p w14:paraId="56489D7D" w14:textId="77777777" w:rsidR="00CD544E" w:rsidRDefault="00CD544E" w:rsidP="006D6DC3"/>
    <w:p w14:paraId="38FB4A76" w14:textId="54AA4360" w:rsidR="006D6DC3" w:rsidRDefault="006D6DC3" w:rsidP="006D6DC3">
      <w:r>
        <w:t>A notre connaissance pourtant</w:t>
      </w:r>
      <w:r w:rsidR="0099726B">
        <w:t> :</w:t>
      </w:r>
    </w:p>
    <w:p w14:paraId="22E78A5A" w14:textId="77777777" w:rsidR="0099726B" w:rsidRDefault="0099726B" w:rsidP="006D6DC3"/>
    <w:p w14:paraId="1B64659D" w14:textId="520200EA" w:rsidR="006D6DC3" w:rsidRDefault="006D6DC3" w:rsidP="0099726B">
      <w:pPr>
        <w:ind w:left="567" w:hanging="567"/>
      </w:pPr>
      <w:r>
        <w:t xml:space="preserve"> </w:t>
      </w:r>
      <w:r w:rsidR="0099726B">
        <w:rPr>
          <w:color w:val="FF0000"/>
        </w:rPr>
        <w:t>Une</w:t>
      </w:r>
      <w:r w:rsidRPr="0099726B">
        <w:rPr>
          <w:color w:val="FF0000"/>
        </w:rPr>
        <w:t xml:space="preserve"> </w:t>
      </w:r>
      <w:r>
        <w:t xml:space="preserve">collision perpendiculaire avec ligne électrique en compétition Coupe espoir à </w:t>
      </w:r>
      <w:r w:rsidR="00CD544E">
        <w:t>Châtellerault</w:t>
      </w:r>
      <w:r w:rsidR="0099726B">
        <w:t xml:space="preserve"> : - </w:t>
      </w:r>
      <w:r>
        <w:t xml:space="preserve">le pilote espagnol a sauté du </w:t>
      </w:r>
      <w:r w:rsidR="00CD544E">
        <w:t>ballon, pas</w:t>
      </w:r>
      <w:r>
        <w:t xml:space="preserve"> de blessures </w:t>
      </w:r>
      <w:r w:rsidR="00CD544E">
        <w:t>graves,</w:t>
      </w:r>
      <w:r>
        <w:t xml:space="preserve"> le ballon allégé est reparti  tout seul avant de se poser</w:t>
      </w:r>
      <w:r w:rsidR="0099726B">
        <w:t>.</w:t>
      </w:r>
    </w:p>
    <w:p w14:paraId="759AFC38" w14:textId="1D5AE28A" w:rsidR="006D6DC3" w:rsidRDefault="0099726B" w:rsidP="0099726B">
      <w:pPr>
        <w:ind w:left="567" w:hanging="567"/>
      </w:pPr>
      <w:r>
        <w:rPr>
          <w:color w:val="FF0000"/>
        </w:rPr>
        <w:t>Une</w:t>
      </w:r>
      <w:r w:rsidR="006D6DC3">
        <w:t xml:space="preserve"> collision en vol entre 2 ballons Racer lors des championnats de France à Lunéville</w:t>
      </w:r>
      <w:r>
        <w:t xml:space="preserve"> : - </w:t>
      </w:r>
      <w:r w:rsidR="006D6DC3">
        <w:t>dégâts matériels</w:t>
      </w:r>
      <w:r>
        <w:t>.</w:t>
      </w:r>
    </w:p>
    <w:p w14:paraId="55CAD56C" w14:textId="31833771" w:rsidR="006D6DC3" w:rsidRDefault="0099726B" w:rsidP="0099726B">
      <w:pPr>
        <w:ind w:left="567" w:hanging="567"/>
      </w:pPr>
      <w:r>
        <w:rPr>
          <w:color w:val="FF0000"/>
        </w:rPr>
        <w:t>Une</w:t>
      </w:r>
      <w:r w:rsidR="006D6DC3">
        <w:t xml:space="preserve"> collision ligne </w:t>
      </w:r>
      <w:r w:rsidR="00CD544E">
        <w:t>électrique</w:t>
      </w:r>
      <w:r w:rsidR="006D6DC3">
        <w:t xml:space="preserve"> par le haut, en vol fiesta lors du CDF à Lunéville</w:t>
      </w:r>
      <w:r>
        <w:t xml:space="preserve"> : </w:t>
      </w:r>
      <w:r w:rsidR="006D6DC3">
        <w:t xml:space="preserve">- le pilote s’est </w:t>
      </w:r>
      <w:r w:rsidR="00CD544E">
        <w:t>échappé</w:t>
      </w:r>
      <w:r w:rsidR="006D6DC3">
        <w:t xml:space="preserve"> par le haut en chauffant son ballon</w:t>
      </w:r>
      <w:r>
        <w:t xml:space="preserve"> </w:t>
      </w:r>
      <w:r w:rsidR="006D6DC3">
        <w:t>(conforme à la procédure)</w:t>
      </w:r>
      <w:r>
        <w:t>.</w:t>
      </w:r>
    </w:p>
    <w:p w14:paraId="2D22D468" w14:textId="42B193E3" w:rsidR="00CD544E" w:rsidRDefault="0099726B" w:rsidP="0099726B">
      <w:pPr>
        <w:ind w:left="567" w:hanging="567"/>
      </w:pPr>
      <w:r>
        <w:rPr>
          <w:color w:val="FF0000"/>
        </w:rPr>
        <w:t>Un</w:t>
      </w:r>
      <w:r w:rsidR="00CD544E">
        <w:t xml:space="preserve"> arrachement ligne téléphonique au CDF Lunéville</w:t>
      </w:r>
      <w:r>
        <w:t>.</w:t>
      </w:r>
    </w:p>
    <w:p w14:paraId="616A6B6C" w14:textId="77777777" w:rsidR="006D6DC3" w:rsidRDefault="006D6DC3" w:rsidP="006D6DC3"/>
    <w:p w14:paraId="3A00987B" w14:textId="18D6D94F" w:rsidR="0099726B" w:rsidRDefault="006D6DC3" w:rsidP="006D6DC3">
      <w:r>
        <w:t>On ne peut  que constater la « timidité »</w:t>
      </w:r>
      <w:r w:rsidR="0099726B">
        <w:t xml:space="preserve"> </w:t>
      </w:r>
      <w:r>
        <w:t xml:space="preserve">des pilotes dans les déclarations de retour </w:t>
      </w:r>
      <w:r w:rsidR="00CD544E">
        <w:t>d’expérience, cela</w:t>
      </w:r>
      <w:r>
        <w:t xml:space="preserve"> malgré nos </w:t>
      </w:r>
      <w:r w:rsidR="00CD544E">
        <w:t>relances régulières, quand</w:t>
      </w:r>
      <w:r w:rsidR="0099726B">
        <w:t xml:space="preserve"> on les interroge</w:t>
      </w:r>
      <w:r>
        <w:t xml:space="preserve">  ils ont tendance à minimiser les incidents et la notion de liberté est souvent mise en avant ainsi que la peur de l’</w:t>
      </w:r>
      <w:proofErr w:type="spellStart"/>
      <w:r w:rsidR="0099726B">
        <w:t>ostracisation</w:t>
      </w:r>
      <w:proofErr w:type="spellEnd"/>
      <w:r w:rsidR="0099726B">
        <w:t>.</w:t>
      </w:r>
    </w:p>
    <w:p w14:paraId="055B7DAD" w14:textId="77777777" w:rsidR="0099726B" w:rsidRDefault="0099726B" w:rsidP="006D6DC3"/>
    <w:p w14:paraId="4AA7EA3F" w14:textId="43E6889D" w:rsidR="006D6DC3" w:rsidRDefault="006D6DC3" w:rsidP="006D6DC3">
      <w:r>
        <w:t>Le partage des expériences  vécues  se fait encore  en petit comité</w:t>
      </w:r>
      <w:r w:rsidR="00CD544E">
        <w:t xml:space="preserve"> et au comptoir après le vol</w:t>
      </w:r>
      <w:r w:rsidR="0099726B">
        <w:t>.</w:t>
      </w:r>
    </w:p>
    <w:p w14:paraId="1157F9E3" w14:textId="77777777" w:rsidR="0099726B" w:rsidRDefault="0099726B" w:rsidP="006D6DC3"/>
    <w:p w14:paraId="26D24ED3" w14:textId="21F0FE63" w:rsidR="006D6DC3" w:rsidRDefault="006D6DC3" w:rsidP="006D6DC3">
      <w:r>
        <w:t xml:space="preserve">La spécificité de la pratique du ballon libre fait que les pilotes décollent et atterrissent  dans leur </w:t>
      </w:r>
      <w:r w:rsidR="00CD544E">
        <w:t>coin, loin</w:t>
      </w:r>
      <w:r>
        <w:t xml:space="preserve"> des regards scrutateurs  </w:t>
      </w:r>
      <w:r w:rsidR="00CD544E">
        <w:t>contrairement aux autres ac</w:t>
      </w:r>
      <w:r w:rsidR="0099726B">
        <w:t>tivités sur plateforme publique.</w:t>
      </w:r>
    </w:p>
    <w:p w14:paraId="6D26C99E" w14:textId="5AA1FCD8" w:rsidR="006D6DC3" w:rsidRDefault="006D6DC3" w:rsidP="006D6DC3">
      <w:r>
        <w:t>Notre effort se poursuit  sur la sensibilisation  par différents supports (Mémo</w:t>
      </w:r>
      <w:r w:rsidR="0099726B">
        <w:t>,  check</w:t>
      </w:r>
      <w:r>
        <w:t>list, Journées formation échanges dans différentes régions, analyse de vidéo…)</w:t>
      </w:r>
      <w:r w:rsidR="0099726B">
        <w:t>.</w:t>
      </w:r>
    </w:p>
    <w:p w14:paraId="7CD6E1D1" w14:textId="77777777" w:rsidR="0099726B" w:rsidRDefault="0099726B" w:rsidP="006D6DC3"/>
    <w:p w14:paraId="0411B1DB" w14:textId="136DD64B" w:rsidR="006D6DC3" w:rsidRDefault="006D6DC3" w:rsidP="006D6DC3">
      <w:r>
        <w:t>Nous sommes à l’écoute de projets  et des méthodes innovantes des autres fédérations que nous pourrions appliquer</w:t>
      </w:r>
      <w:r w:rsidR="00CD544E">
        <w:t xml:space="preserve"> à notre spécificité</w:t>
      </w:r>
      <w:r w:rsidR="0099726B">
        <w:t>.</w:t>
      </w:r>
    </w:p>
    <w:p w14:paraId="0CBE36C1" w14:textId="355BD9B5" w:rsidR="006D6DC3" w:rsidRDefault="006D6DC3" w:rsidP="006D6DC3"/>
    <w:p w14:paraId="78475078" w14:textId="77777777" w:rsidR="006D6DC3" w:rsidRDefault="006D6DC3" w:rsidP="006D6DC3"/>
    <w:p w14:paraId="2B50B185" w14:textId="5190925D" w:rsidR="006D6DC3" w:rsidRDefault="00CD544E" w:rsidP="00285350">
      <w:pPr>
        <w:rPr>
          <w:rFonts w:eastAsia="Dotum"/>
        </w:rPr>
      </w:pPr>
      <w:r>
        <w:rPr>
          <w:rFonts w:eastAsia="Dotum"/>
        </w:rPr>
        <w:t>Claude Chauvreau</w:t>
      </w:r>
    </w:p>
    <w:p w14:paraId="0E9A53E1" w14:textId="55C38693" w:rsidR="00CD544E" w:rsidRDefault="00CD544E" w:rsidP="00285350">
      <w:pPr>
        <w:rPr>
          <w:rFonts w:eastAsia="Dotum"/>
        </w:rPr>
      </w:pPr>
      <w:r>
        <w:rPr>
          <w:rFonts w:eastAsia="Dotum"/>
        </w:rPr>
        <w:t>Vice-présidente fédération aérostation</w:t>
      </w:r>
    </w:p>
    <w:p w14:paraId="490E8BF2" w14:textId="4E1B94E3" w:rsidR="00CD544E" w:rsidRPr="00285350" w:rsidRDefault="00CD544E" w:rsidP="00285350">
      <w:pPr>
        <w:rPr>
          <w:rFonts w:eastAsia="Dotum"/>
        </w:rPr>
      </w:pPr>
      <w:r>
        <w:rPr>
          <w:rFonts w:eastAsia="Dotum"/>
        </w:rPr>
        <w:t>Membre de la commission sécurité</w:t>
      </w:r>
    </w:p>
    <w:sectPr w:rsidR="00CD544E" w:rsidRPr="00285350" w:rsidSect="001F7A23">
      <w:footerReference w:type="default" r:id="rId10"/>
      <w:pgSz w:w="11906" w:h="16838"/>
      <w:pgMar w:top="820" w:right="1416" w:bottom="719" w:left="1440" w:header="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AAE68" w14:textId="77777777" w:rsidR="00D352D8" w:rsidRDefault="00D352D8">
      <w:r>
        <w:separator/>
      </w:r>
    </w:p>
  </w:endnote>
  <w:endnote w:type="continuationSeparator" w:id="0">
    <w:p w14:paraId="422BB78B" w14:textId="77777777" w:rsidR="00D352D8" w:rsidRDefault="00D3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578684"/>
      <w:docPartObj>
        <w:docPartGallery w:val="Page Numbers (Bottom of Page)"/>
        <w:docPartUnique/>
      </w:docPartObj>
    </w:sdtPr>
    <w:sdtEndPr/>
    <w:sdtContent>
      <w:p w14:paraId="3B363AFD" w14:textId="7513D70B" w:rsidR="00285350" w:rsidRDefault="0028535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2DE">
          <w:rPr>
            <w:noProof/>
          </w:rPr>
          <w:t>1</w:t>
        </w:r>
        <w:r>
          <w:fldChar w:fldCharType="end"/>
        </w:r>
        <w:r>
          <w:t>/2</w:t>
        </w:r>
        <w:r>
          <w:tab/>
        </w:r>
        <w:r>
          <w:tab/>
          <w:t>0-3</w:t>
        </w:r>
      </w:p>
    </w:sdtContent>
  </w:sdt>
  <w:p w14:paraId="126A5D0B" w14:textId="6A618B9F" w:rsidR="00285350" w:rsidRDefault="00285350">
    <w:pPr>
      <w:pStyle w:val="Pieddepage"/>
      <w:jc w:val="center"/>
      <w:rPr>
        <w:rStyle w:val="Numrodepa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BA0E2" w14:textId="77777777" w:rsidR="00D352D8" w:rsidRDefault="00D352D8">
      <w:r>
        <w:separator/>
      </w:r>
    </w:p>
  </w:footnote>
  <w:footnote w:type="continuationSeparator" w:id="0">
    <w:p w14:paraId="124869A3" w14:textId="77777777" w:rsidR="00D352D8" w:rsidRDefault="00D35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942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AB"/>
    <w:rsid w:val="00095AEC"/>
    <w:rsid w:val="000D1FFC"/>
    <w:rsid w:val="0012527E"/>
    <w:rsid w:val="001343AE"/>
    <w:rsid w:val="0014137B"/>
    <w:rsid w:val="00144CBB"/>
    <w:rsid w:val="001F4345"/>
    <w:rsid w:val="001F7A23"/>
    <w:rsid w:val="002064DF"/>
    <w:rsid w:val="002117EA"/>
    <w:rsid w:val="00226270"/>
    <w:rsid w:val="002267F8"/>
    <w:rsid w:val="00285350"/>
    <w:rsid w:val="00315658"/>
    <w:rsid w:val="00317A2D"/>
    <w:rsid w:val="00373AE0"/>
    <w:rsid w:val="003B5EAB"/>
    <w:rsid w:val="003C0D86"/>
    <w:rsid w:val="003C7E31"/>
    <w:rsid w:val="00421C34"/>
    <w:rsid w:val="0043443E"/>
    <w:rsid w:val="00457CA3"/>
    <w:rsid w:val="004E3265"/>
    <w:rsid w:val="00566E5D"/>
    <w:rsid w:val="005C6261"/>
    <w:rsid w:val="00601B1F"/>
    <w:rsid w:val="00666F20"/>
    <w:rsid w:val="006838D8"/>
    <w:rsid w:val="00693B33"/>
    <w:rsid w:val="006C6B3D"/>
    <w:rsid w:val="006D6DC3"/>
    <w:rsid w:val="006F18C5"/>
    <w:rsid w:val="006F39D9"/>
    <w:rsid w:val="00712F20"/>
    <w:rsid w:val="00735EAF"/>
    <w:rsid w:val="007817AB"/>
    <w:rsid w:val="007B7C62"/>
    <w:rsid w:val="00806399"/>
    <w:rsid w:val="00844505"/>
    <w:rsid w:val="00880619"/>
    <w:rsid w:val="00896DBB"/>
    <w:rsid w:val="008A70B5"/>
    <w:rsid w:val="008B112F"/>
    <w:rsid w:val="009430BD"/>
    <w:rsid w:val="00943801"/>
    <w:rsid w:val="009452DE"/>
    <w:rsid w:val="0097040B"/>
    <w:rsid w:val="0099726B"/>
    <w:rsid w:val="009C647E"/>
    <w:rsid w:val="00A2055E"/>
    <w:rsid w:val="00A47366"/>
    <w:rsid w:val="00A63AF8"/>
    <w:rsid w:val="00A63F23"/>
    <w:rsid w:val="00A66076"/>
    <w:rsid w:val="00AF0BEC"/>
    <w:rsid w:val="00B253D3"/>
    <w:rsid w:val="00B30B92"/>
    <w:rsid w:val="00B32BB2"/>
    <w:rsid w:val="00B90973"/>
    <w:rsid w:val="00B92E1C"/>
    <w:rsid w:val="00BA5ED5"/>
    <w:rsid w:val="00BB5638"/>
    <w:rsid w:val="00BC7EDB"/>
    <w:rsid w:val="00BE6F8D"/>
    <w:rsid w:val="00C00E16"/>
    <w:rsid w:val="00C22BEB"/>
    <w:rsid w:val="00C9448B"/>
    <w:rsid w:val="00C960FC"/>
    <w:rsid w:val="00CC70B7"/>
    <w:rsid w:val="00CD544E"/>
    <w:rsid w:val="00CD5C2D"/>
    <w:rsid w:val="00D352D8"/>
    <w:rsid w:val="00D430C2"/>
    <w:rsid w:val="00D80465"/>
    <w:rsid w:val="00DD7E0E"/>
    <w:rsid w:val="00E02FFA"/>
    <w:rsid w:val="00EA1216"/>
    <w:rsid w:val="00EB7A0F"/>
    <w:rsid w:val="00ED2A97"/>
    <w:rsid w:val="00EE4C0E"/>
    <w:rsid w:val="00F00BD3"/>
    <w:rsid w:val="00F149E4"/>
    <w:rsid w:val="00F53FB0"/>
    <w:rsid w:val="00F6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7AE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DF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2064DF"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/>
      <w:b/>
      <w:kern w:val="1"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2064DF"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paragraph" w:styleId="Titre3">
    <w:name w:val="heading 3"/>
    <w:basedOn w:val="Normal"/>
    <w:next w:val="Normal"/>
    <w:qFormat/>
    <w:rsid w:val="002064DF"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/>
      <w:szCs w:val="20"/>
    </w:rPr>
  </w:style>
  <w:style w:type="paragraph" w:styleId="Titre4">
    <w:name w:val="heading 4"/>
    <w:basedOn w:val="Normal"/>
    <w:next w:val="Normal"/>
    <w:qFormat/>
    <w:rsid w:val="002064DF"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Titre5">
    <w:name w:val="heading 5"/>
    <w:basedOn w:val="Normal"/>
    <w:next w:val="Normal"/>
    <w:qFormat/>
    <w:rsid w:val="002064DF"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/>
      <w:sz w:val="22"/>
      <w:szCs w:val="20"/>
    </w:rPr>
  </w:style>
  <w:style w:type="paragraph" w:styleId="Titre6">
    <w:name w:val="heading 6"/>
    <w:basedOn w:val="Normal"/>
    <w:next w:val="Normal"/>
    <w:qFormat/>
    <w:rsid w:val="002064DF"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Titre7">
    <w:name w:val="heading 7"/>
    <w:basedOn w:val="Normal"/>
    <w:next w:val="Normal"/>
    <w:qFormat/>
    <w:rsid w:val="002064DF"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/>
      <w:sz w:val="20"/>
      <w:szCs w:val="20"/>
    </w:rPr>
  </w:style>
  <w:style w:type="paragraph" w:styleId="Titre8">
    <w:name w:val="heading 8"/>
    <w:basedOn w:val="Normal"/>
    <w:next w:val="Normal"/>
    <w:qFormat/>
    <w:rsid w:val="002064DF"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Titre9">
    <w:name w:val="heading 9"/>
    <w:basedOn w:val="Normal"/>
    <w:next w:val="Normal"/>
    <w:qFormat/>
    <w:rsid w:val="002064DF"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2064DF"/>
    <w:rPr>
      <w:rFonts w:ascii="Wingdings" w:hAnsi="Wingdings"/>
    </w:rPr>
  </w:style>
  <w:style w:type="character" w:customStyle="1" w:styleId="WW8Num3z0">
    <w:name w:val="WW8Num3z0"/>
    <w:rsid w:val="002064DF"/>
    <w:rPr>
      <w:rFonts w:ascii="Wingdings" w:hAnsi="Wingdings"/>
    </w:rPr>
  </w:style>
  <w:style w:type="character" w:customStyle="1" w:styleId="Absatz-Standardschriftart">
    <w:name w:val="Absatz-Standardschriftart"/>
    <w:rsid w:val="002064DF"/>
  </w:style>
  <w:style w:type="character" w:customStyle="1" w:styleId="WW-Absatz-Standardschriftart">
    <w:name w:val="WW-Absatz-Standardschriftart"/>
    <w:rsid w:val="002064DF"/>
  </w:style>
  <w:style w:type="character" w:customStyle="1" w:styleId="WW-Absatz-Standardschriftart1">
    <w:name w:val="WW-Absatz-Standardschriftart1"/>
    <w:rsid w:val="002064DF"/>
  </w:style>
  <w:style w:type="character" w:customStyle="1" w:styleId="Policepardfaut2">
    <w:name w:val="Police par défaut2"/>
    <w:rsid w:val="002064DF"/>
  </w:style>
  <w:style w:type="character" w:customStyle="1" w:styleId="WW-Absatz-Standardschriftart11">
    <w:name w:val="WW-Absatz-Standardschriftart11"/>
    <w:rsid w:val="002064DF"/>
  </w:style>
  <w:style w:type="character" w:customStyle="1" w:styleId="WW-Absatz-Standardschriftart111">
    <w:name w:val="WW-Absatz-Standardschriftart111"/>
    <w:rsid w:val="002064DF"/>
  </w:style>
  <w:style w:type="character" w:customStyle="1" w:styleId="WW-Absatz-Standardschriftart1111">
    <w:name w:val="WW-Absatz-Standardschriftart1111"/>
    <w:rsid w:val="002064DF"/>
  </w:style>
  <w:style w:type="character" w:customStyle="1" w:styleId="WW-Absatz-Standardschriftart11111">
    <w:name w:val="WW-Absatz-Standardschriftart11111"/>
    <w:rsid w:val="002064DF"/>
  </w:style>
  <w:style w:type="character" w:customStyle="1" w:styleId="WW-Absatz-Standardschriftart111111">
    <w:name w:val="WW-Absatz-Standardschriftart111111"/>
    <w:rsid w:val="002064DF"/>
  </w:style>
  <w:style w:type="character" w:customStyle="1" w:styleId="WW8Num3z1">
    <w:name w:val="WW8Num3z1"/>
    <w:rsid w:val="002064DF"/>
    <w:rPr>
      <w:rFonts w:ascii="Courier New" w:hAnsi="Courier New" w:cs="Courier New"/>
    </w:rPr>
  </w:style>
  <w:style w:type="character" w:customStyle="1" w:styleId="WW8Num3z3">
    <w:name w:val="WW8Num3z3"/>
    <w:rsid w:val="002064DF"/>
    <w:rPr>
      <w:rFonts w:ascii="Symbol" w:hAnsi="Symbol"/>
    </w:rPr>
  </w:style>
  <w:style w:type="character" w:customStyle="1" w:styleId="WW8Num4z0">
    <w:name w:val="WW8Num4z0"/>
    <w:rsid w:val="002064DF"/>
    <w:rPr>
      <w:rFonts w:ascii="Wingdings" w:hAnsi="Wingdings"/>
    </w:rPr>
  </w:style>
  <w:style w:type="character" w:customStyle="1" w:styleId="WW8Num4z1">
    <w:name w:val="WW8Num4z1"/>
    <w:rsid w:val="002064DF"/>
    <w:rPr>
      <w:rFonts w:ascii="Courier New" w:hAnsi="Courier New" w:cs="Courier New"/>
    </w:rPr>
  </w:style>
  <w:style w:type="character" w:customStyle="1" w:styleId="WW8Num4z3">
    <w:name w:val="WW8Num4z3"/>
    <w:rsid w:val="002064DF"/>
    <w:rPr>
      <w:rFonts w:ascii="Symbol" w:hAnsi="Symbol"/>
    </w:rPr>
  </w:style>
  <w:style w:type="character" w:customStyle="1" w:styleId="WW8Num5z0">
    <w:name w:val="WW8Num5z0"/>
    <w:rsid w:val="002064DF"/>
    <w:rPr>
      <w:rFonts w:ascii="Wingdings" w:hAnsi="Wingdings"/>
    </w:rPr>
  </w:style>
  <w:style w:type="character" w:customStyle="1" w:styleId="WW8Num5z1">
    <w:name w:val="WW8Num5z1"/>
    <w:rsid w:val="002064DF"/>
    <w:rPr>
      <w:rFonts w:ascii="Courier New" w:hAnsi="Courier New" w:cs="Courier New"/>
    </w:rPr>
  </w:style>
  <w:style w:type="character" w:customStyle="1" w:styleId="WW8Num5z3">
    <w:name w:val="WW8Num5z3"/>
    <w:rsid w:val="002064DF"/>
    <w:rPr>
      <w:rFonts w:ascii="Symbol" w:hAnsi="Symbol"/>
    </w:rPr>
  </w:style>
  <w:style w:type="character" w:customStyle="1" w:styleId="WW8Num6z0">
    <w:name w:val="WW8Num6z0"/>
    <w:rsid w:val="002064DF"/>
    <w:rPr>
      <w:rFonts w:ascii="Wingdings" w:hAnsi="Wingdings"/>
    </w:rPr>
  </w:style>
  <w:style w:type="character" w:customStyle="1" w:styleId="WW8Num6z1">
    <w:name w:val="WW8Num6z1"/>
    <w:rsid w:val="002064DF"/>
    <w:rPr>
      <w:rFonts w:ascii="Courier New" w:hAnsi="Courier New" w:cs="Courier New"/>
    </w:rPr>
  </w:style>
  <w:style w:type="character" w:customStyle="1" w:styleId="WW8Num6z3">
    <w:name w:val="WW8Num6z3"/>
    <w:rsid w:val="002064DF"/>
    <w:rPr>
      <w:rFonts w:ascii="Symbol" w:hAnsi="Symbol"/>
    </w:rPr>
  </w:style>
  <w:style w:type="character" w:customStyle="1" w:styleId="WW8Num7z0">
    <w:name w:val="WW8Num7z0"/>
    <w:rsid w:val="002064DF"/>
    <w:rPr>
      <w:rFonts w:ascii="Wingdings" w:hAnsi="Wingdings"/>
    </w:rPr>
  </w:style>
  <w:style w:type="character" w:customStyle="1" w:styleId="WW8Num7z1">
    <w:name w:val="WW8Num7z1"/>
    <w:rsid w:val="002064DF"/>
    <w:rPr>
      <w:rFonts w:ascii="Courier New" w:hAnsi="Courier New" w:cs="Courier New"/>
    </w:rPr>
  </w:style>
  <w:style w:type="character" w:customStyle="1" w:styleId="WW8Num7z3">
    <w:name w:val="WW8Num7z3"/>
    <w:rsid w:val="002064DF"/>
    <w:rPr>
      <w:rFonts w:ascii="Symbol" w:hAnsi="Symbol"/>
    </w:rPr>
  </w:style>
  <w:style w:type="character" w:customStyle="1" w:styleId="WW8Num8z0">
    <w:name w:val="WW8Num8z0"/>
    <w:rsid w:val="002064DF"/>
    <w:rPr>
      <w:rFonts w:ascii="Wingdings" w:hAnsi="Wingdings"/>
    </w:rPr>
  </w:style>
  <w:style w:type="character" w:customStyle="1" w:styleId="WW8Num8z1">
    <w:name w:val="WW8Num8z1"/>
    <w:rsid w:val="002064DF"/>
    <w:rPr>
      <w:rFonts w:ascii="Courier New" w:hAnsi="Courier New" w:cs="Courier New"/>
    </w:rPr>
  </w:style>
  <w:style w:type="character" w:customStyle="1" w:styleId="WW8Num8z3">
    <w:name w:val="WW8Num8z3"/>
    <w:rsid w:val="002064DF"/>
    <w:rPr>
      <w:rFonts w:ascii="Symbol" w:hAnsi="Symbol"/>
    </w:rPr>
  </w:style>
  <w:style w:type="character" w:customStyle="1" w:styleId="WW8NumSt2z0">
    <w:name w:val="WW8NumSt2z0"/>
    <w:rsid w:val="002064DF"/>
    <w:rPr>
      <w:rFonts w:ascii="Symbol" w:hAnsi="Symbol"/>
      <w:b w:val="0"/>
      <w:i w:val="0"/>
      <w:sz w:val="20"/>
      <w:u w:val="none"/>
    </w:rPr>
  </w:style>
  <w:style w:type="character" w:customStyle="1" w:styleId="WW8NumSt2z1">
    <w:name w:val="WW8NumSt2z1"/>
    <w:rsid w:val="002064DF"/>
    <w:rPr>
      <w:rFonts w:ascii="Courier New" w:hAnsi="Courier New" w:cs="Courier New"/>
    </w:rPr>
  </w:style>
  <w:style w:type="character" w:customStyle="1" w:styleId="WW8NumSt2z2">
    <w:name w:val="WW8NumSt2z2"/>
    <w:rsid w:val="002064DF"/>
    <w:rPr>
      <w:rFonts w:ascii="Wingdings" w:hAnsi="Wingdings"/>
    </w:rPr>
  </w:style>
  <w:style w:type="character" w:customStyle="1" w:styleId="WW8NumSt2z3">
    <w:name w:val="WW8NumSt2z3"/>
    <w:rsid w:val="002064DF"/>
    <w:rPr>
      <w:rFonts w:ascii="Symbol" w:hAnsi="Symbol"/>
    </w:rPr>
  </w:style>
  <w:style w:type="character" w:customStyle="1" w:styleId="Policepardfaut1">
    <w:name w:val="Police par défaut1"/>
    <w:rsid w:val="002064DF"/>
  </w:style>
  <w:style w:type="character" w:styleId="Numrodepage">
    <w:name w:val="page number"/>
    <w:basedOn w:val="Policepardfaut1"/>
    <w:rsid w:val="002064DF"/>
  </w:style>
  <w:style w:type="paragraph" w:customStyle="1" w:styleId="Titre20">
    <w:name w:val="Titre2"/>
    <w:basedOn w:val="Normal"/>
    <w:next w:val="Corpsdetexte"/>
    <w:rsid w:val="002064D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rsid w:val="002064DF"/>
    <w:pPr>
      <w:spacing w:after="120"/>
    </w:pPr>
  </w:style>
  <w:style w:type="paragraph" w:styleId="Liste">
    <w:name w:val="List"/>
    <w:basedOn w:val="Corpsdetexte"/>
    <w:rsid w:val="002064DF"/>
  </w:style>
  <w:style w:type="paragraph" w:customStyle="1" w:styleId="Lgende2">
    <w:name w:val="Légende2"/>
    <w:basedOn w:val="Normal"/>
    <w:rsid w:val="002064D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064DF"/>
    <w:pPr>
      <w:suppressLineNumbers/>
    </w:pPr>
  </w:style>
  <w:style w:type="paragraph" w:customStyle="1" w:styleId="Titre10">
    <w:name w:val="Titre1"/>
    <w:basedOn w:val="Normal"/>
    <w:next w:val="Corpsdetexte"/>
    <w:rsid w:val="002064D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Lgende1">
    <w:name w:val="Légende1"/>
    <w:basedOn w:val="Normal"/>
    <w:rsid w:val="002064DF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rsid w:val="002064DF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2"/>
      <w:szCs w:val="20"/>
    </w:rPr>
  </w:style>
  <w:style w:type="paragraph" w:styleId="Retraitcorpsdetexte">
    <w:name w:val="Body Text Indent"/>
    <w:basedOn w:val="Normal"/>
    <w:rsid w:val="002064DF"/>
    <w:pPr>
      <w:overflowPunct w:val="0"/>
      <w:autoSpaceDE w:val="0"/>
      <w:ind w:left="2410"/>
      <w:textAlignment w:val="baseline"/>
    </w:pPr>
    <w:rPr>
      <w:sz w:val="22"/>
      <w:szCs w:val="20"/>
    </w:rPr>
  </w:style>
  <w:style w:type="paragraph" w:customStyle="1" w:styleId="Retraitcorpsdetexte21">
    <w:name w:val="Retrait corps de texte 21"/>
    <w:basedOn w:val="Normal"/>
    <w:rsid w:val="002064DF"/>
    <w:pPr>
      <w:ind w:left="2410"/>
    </w:pPr>
    <w:rPr>
      <w:sz w:val="20"/>
    </w:rPr>
  </w:style>
  <w:style w:type="paragraph" w:customStyle="1" w:styleId="Retraitcorpsdetexte31">
    <w:name w:val="Retrait corps de texte 31"/>
    <w:basedOn w:val="Normal"/>
    <w:rsid w:val="002064DF"/>
    <w:pPr>
      <w:ind w:left="2127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2064DF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2064DF"/>
  </w:style>
  <w:style w:type="character" w:customStyle="1" w:styleId="Titre2Car">
    <w:name w:val="Titre 2 Car"/>
    <w:basedOn w:val="Policepardfaut"/>
    <w:link w:val="Titre2"/>
    <w:rsid w:val="006C6B3D"/>
    <w:rPr>
      <w:rFonts w:ascii="Arial" w:hAnsi="Arial"/>
      <w:b/>
      <w:i/>
      <w:sz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E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E1C"/>
    <w:rPr>
      <w:rFonts w:ascii="Tahoma" w:hAnsi="Tahoma" w:cs="Tahoma"/>
      <w:sz w:val="16"/>
      <w:szCs w:val="16"/>
      <w:lang w:eastAsia="ar-SA"/>
    </w:rPr>
  </w:style>
  <w:style w:type="character" w:customStyle="1" w:styleId="w8qarf">
    <w:name w:val="w8qarf"/>
    <w:basedOn w:val="Policepardfaut"/>
    <w:rsid w:val="00C960FC"/>
  </w:style>
  <w:style w:type="character" w:styleId="Lienhypertexte">
    <w:name w:val="Hyperlink"/>
    <w:basedOn w:val="Policepardfaut"/>
    <w:uiPriority w:val="99"/>
    <w:semiHidden/>
    <w:unhideWhenUsed/>
    <w:rsid w:val="00C960FC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C960FC"/>
  </w:style>
  <w:style w:type="character" w:customStyle="1" w:styleId="lrzxr">
    <w:name w:val="lrzxr"/>
    <w:basedOn w:val="Policepardfaut"/>
    <w:rsid w:val="00C960FC"/>
  </w:style>
  <w:style w:type="paragraph" w:styleId="Paragraphedeliste">
    <w:name w:val="List Paragraph"/>
    <w:basedOn w:val="Normal"/>
    <w:uiPriority w:val="34"/>
    <w:qFormat/>
    <w:rsid w:val="002117E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0D1FFC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DF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2064DF"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/>
      <w:b/>
      <w:kern w:val="1"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2064DF"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paragraph" w:styleId="Titre3">
    <w:name w:val="heading 3"/>
    <w:basedOn w:val="Normal"/>
    <w:next w:val="Normal"/>
    <w:qFormat/>
    <w:rsid w:val="002064DF"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/>
      <w:szCs w:val="20"/>
    </w:rPr>
  </w:style>
  <w:style w:type="paragraph" w:styleId="Titre4">
    <w:name w:val="heading 4"/>
    <w:basedOn w:val="Normal"/>
    <w:next w:val="Normal"/>
    <w:qFormat/>
    <w:rsid w:val="002064DF"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Titre5">
    <w:name w:val="heading 5"/>
    <w:basedOn w:val="Normal"/>
    <w:next w:val="Normal"/>
    <w:qFormat/>
    <w:rsid w:val="002064DF"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/>
      <w:sz w:val="22"/>
      <w:szCs w:val="20"/>
    </w:rPr>
  </w:style>
  <w:style w:type="paragraph" w:styleId="Titre6">
    <w:name w:val="heading 6"/>
    <w:basedOn w:val="Normal"/>
    <w:next w:val="Normal"/>
    <w:qFormat/>
    <w:rsid w:val="002064DF"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Titre7">
    <w:name w:val="heading 7"/>
    <w:basedOn w:val="Normal"/>
    <w:next w:val="Normal"/>
    <w:qFormat/>
    <w:rsid w:val="002064DF"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/>
      <w:sz w:val="20"/>
      <w:szCs w:val="20"/>
    </w:rPr>
  </w:style>
  <w:style w:type="paragraph" w:styleId="Titre8">
    <w:name w:val="heading 8"/>
    <w:basedOn w:val="Normal"/>
    <w:next w:val="Normal"/>
    <w:qFormat/>
    <w:rsid w:val="002064DF"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Titre9">
    <w:name w:val="heading 9"/>
    <w:basedOn w:val="Normal"/>
    <w:next w:val="Normal"/>
    <w:qFormat/>
    <w:rsid w:val="002064DF"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2064DF"/>
    <w:rPr>
      <w:rFonts w:ascii="Wingdings" w:hAnsi="Wingdings"/>
    </w:rPr>
  </w:style>
  <w:style w:type="character" w:customStyle="1" w:styleId="WW8Num3z0">
    <w:name w:val="WW8Num3z0"/>
    <w:rsid w:val="002064DF"/>
    <w:rPr>
      <w:rFonts w:ascii="Wingdings" w:hAnsi="Wingdings"/>
    </w:rPr>
  </w:style>
  <w:style w:type="character" w:customStyle="1" w:styleId="Absatz-Standardschriftart">
    <w:name w:val="Absatz-Standardschriftart"/>
    <w:rsid w:val="002064DF"/>
  </w:style>
  <w:style w:type="character" w:customStyle="1" w:styleId="WW-Absatz-Standardschriftart">
    <w:name w:val="WW-Absatz-Standardschriftart"/>
    <w:rsid w:val="002064DF"/>
  </w:style>
  <w:style w:type="character" w:customStyle="1" w:styleId="WW-Absatz-Standardschriftart1">
    <w:name w:val="WW-Absatz-Standardschriftart1"/>
    <w:rsid w:val="002064DF"/>
  </w:style>
  <w:style w:type="character" w:customStyle="1" w:styleId="Policepardfaut2">
    <w:name w:val="Police par défaut2"/>
    <w:rsid w:val="002064DF"/>
  </w:style>
  <w:style w:type="character" w:customStyle="1" w:styleId="WW-Absatz-Standardschriftart11">
    <w:name w:val="WW-Absatz-Standardschriftart11"/>
    <w:rsid w:val="002064DF"/>
  </w:style>
  <w:style w:type="character" w:customStyle="1" w:styleId="WW-Absatz-Standardschriftart111">
    <w:name w:val="WW-Absatz-Standardschriftart111"/>
    <w:rsid w:val="002064DF"/>
  </w:style>
  <w:style w:type="character" w:customStyle="1" w:styleId="WW-Absatz-Standardschriftart1111">
    <w:name w:val="WW-Absatz-Standardschriftart1111"/>
    <w:rsid w:val="002064DF"/>
  </w:style>
  <w:style w:type="character" w:customStyle="1" w:styleId="WW-Absatz-Standardschriftart11111">
    <w:name w:val="WW-Absatz-Standardschriftart11111"/>
    <w:rsid w:val="002064DF"/>
  </w:style>
  <w:style w:type="character" w:customStyle="1" w:styleId="WW-Absatz-Standardschriftart111111">
    <w:name w:val="WW-Absatz-Standardschriftart111111"/>
    <w:rsid w:val="002064DF"/>
  </w:style>
  <w:style w:type="character" w:customStyle="1" w:styleId="WW8Num3z1">
    <w:name w:val="WW8Num3z1"/>
    <w:rsid w:val="002064DF"/>
    <w:rPr>
      <w:rFonts w:ascii="Courier New" w:hAnsi="Courier New" w:cs="Courier New"/>
    </w:rPr>
  </w:style>
  <w:style w:type="character" w:customStyle="1" w:styleId="WW8Num3z3">
    <w:name w:val="WW8Num3z3"/>
    <w:rsid w:val="002064DF"/>
    <w:rPr>
      <w:rFonts w:ascii="Symbol" w:hAnsi="Symbol"/>
    </w:rPr>
  </w:style>
  <w:style w:type="character" w:customStyle="1" w:styleId="WW8Num4z0">
    <w:name w:val="WW8Num4z0"/>
    <w:rsid w:val="002064DF"/>
    <w:rPr>
      <w:rFonts w:ascii="Wingdings" w:hAnsi="Wingdings"/>
    </w:rPr>
  </w:style>
  <w:style w:type="character" w:customStyle="1" w:styleId="WW8Num4z1">
    <w:name w:val="WW8Num4z1"/>
    <w:rsid w:val="002064DF"/>
    <w:rPr>
      <w:rFonts w:ascii="Courier New" w:hAnsi="Courier New" w:cs="Courier New"/>
    </w:rPr>
  </w:style>
  <w:style w:type="character" w:customStyle="1" w:styleId="WW8Num4z3">
    <w:name w:val="WW8Num4z3"/>
    <w:rsid w:val="002064DF"/>
    <w:rPr>
      <w:rFonts w:ascii="Symbol" w:hAnsi="Symbol"/>
    </w:rPr>
  </w:style>
  <w:style w:type="character" w:customStyle="1" w:styleId="WW8Num5z0">
    <w:name w:val="WW8Num5z0"/>
    <w:rsid w:val="002064DF"/>
    <w:rPr>
      <w:rFonts w:ascii="Wingdings" w:hAnsi="Wingdings"/>
    </w:rPr>
  </w:style>
  <w:style w:type="character" w:customStyle="1" w:styleId="WW8Num5z1">
    <w:name w:val="WW8Num5z1"/>
    <w:rsid w:val="002064DF"/>
    <w:rPr>
      <w:rFonts w:ascii="Courier New" w:hAnsi="Courier New" w:cs="Courier New"/>
    </w:rPr>
  </w:style>
  <w:style w:type="character" w:customStyle="1" w:styleId="WW8Num5z3">
    <w:name w:val="WW8Num5z3"/>
    <w:rsid w:val="002064DF"/>
    <w:rPr>
      <w:rFonts w:ascii="Symbol" w:hAnsi="Symbol"/>
    </w:rPr>
  </w:style>
  <w:style w:type="character" w:customStyle="1" w:styleId="WW8Num6z0">
    <w:name w:val="WW8Num6z0"/>
    <w:rsid w:val="002064DF"/>
    <w:rPr>
      <w:rFonts w:ascii="Wingdings" w:hAnsi="Wingdings"/>
    </w:rPr>
  </w:style>
  <w:style w:type="character" w:customStyle="1" w:styleId="WW8Num6z1">
    <w:name w:val="WW8Num6z1"/>
    <w:rsid w:val="002064DF"/>
    <w:rPr>
      <w:rFonts w:ascii="Courier New" w:hAnsi="Courier New" w:cs="Courier New"/>
    </w:rPr>
  </w:style>
  <w:style w:type="character" w:customStyle="1" w:styleId="WW8Num6z3">
    <w:name w:val="WW8Num6z3"/>
    <w:rsid w:val="002064DF"/>
    <w:rPr>
      <w:rFonts w:ascii="Symbol" w:hAnsi="Symbol"/>
    </w:rPr>
  </w:style>
  <w:style w:type="character" w:customStyle="1" w:styleId="WW8Num7z0">
    <w:name w:val="WW8Num7z0"/>
    <w:rsid w:val="002064DF"/>
    <w:rPr>
      <w:rFonts w:ascii="Wingdings" w:hAnsi="Wingdings"/>
    </w:rPr>
  </w:style>
  <w:style w:type="character" w:customStyle="1" w:styleId="WW8Num7z1">
    <w:name w:val="WW8Num7z1"/>
    <w:rsid w:val="002064DF"/>
    <w:rPr>
      <w:rFonts w:ascii="Courier New" w:hAnsi="Courier New" w:cs="Courier New"/>
    </w:rPr>
  </w:style>
  <w:style w:type="character" w:customStyle="1" w:styleId="WW8Num7z3">
    <w:name w:val="WW8Num7z3"/>
    <w:rsid w:val="002064DF"/>
    <w:rPr>
      <w:rFonts w:ascii="Symbol" w:hAnsi="Symbol"/>
    </w:rPr>
  </w:style>
  <w:style w:type="character" w:customStyle="1" w:styleId="WW8Num8z0">
    <w:name w:val="WW8Num8z0"/>
    <w:rsid w:val="002064DF"/>
    <w:rPr>
      <w:rFonts w:ascii="Wingdings" w:hAnsi="Wingdings"/>
    </w:rPr>
  </w:style>
  <w:style w:type="character" w:customStyle="1" w:styleId="WW8Num8z1">
    <w:name w:val="WW8Num8z1"/>
    <w:rsid w:val="002064DF"/>
    <w:rPr>
      <w:rFonts w:ascii="Courier New" w:hAnsi="Courier New" w:cs="Courier New"/>
    </w:rPr>
  </w:style>
  <w:style w:type="character" w:customStyle="1" w:styleId="WW8Num8z3">
    <w:name w:val="WW8Num8z3"/>
    <w:rsid w:val="002064DF"/>
    <w:rPr>
      <w:rFonts w:ascii="Symbol" w:hAnsi="Symbol"/>
    </w:rPr>
  </w:style>
  <w:style w:type="character" w:customStyle="1" w:styleId="WW8NumSt2z0">
    <w:name w:val="WW8NumSt2z0"/>
    <w:rsid w:val="002064DF"/>
    <w:rPr>
      <w:rFonts w:ascii="Symbol" w:hAnsi="Symbol"/>
      <w:b w:val="0"/>
      <w:i w:val="0"/>
      <w:sz w:val="20"/>
      <w:u w:val="none"/>
    </w:rPr>
  </w:style>
  <w:style w:type="character" w:customStyle="1" w:styleId="WW8NumSt2z1">
    <w:name w:val="WW8NumSt2z1"/>
    <w:rsid w:val="002064DF"/>
    <w:rPr>
      <w:rFonts w:ascii="Courier New" w:hAnsi="Courier New" w:cs="Courier New"/>
    </w:rPr>
  </w:style>
  <w:style w:type="character" w:customStyle="1" w:styleId="WW8NumSt2z2">
    <w:name w:val="WW8NumSt2z2"/>
    <w:rsid w:val="002064DF"/>
    <w:rPr>
      <w:rFonts w:ascii="Wingdings" w:hAnsi="Wingdings"/>
    </w:rPr>
  </w:style>
  <w:style w:type="character" w:customStyle="1" w:styleId="WW8NumSt2z3">
    <w:name w:val="WW8NumSt2z3"/>
    <w:rsid w:val="002064DF"/>
    <w:rPr>
      <w:rFonts w:ascii="Symbol" w:hAnsi="Symbol"/>
    </w:rPr>
  </w:style>
  <w:style w:type="character" w:customStyle="1" w:styleId="Policepardfaut1">
    <w:name w:val="Police par défaut1"/>
    <w:rsid w:val="002064DF"/>
  </w:style>
  <w:style w:type="character" w:styleId="Numrodepage">
    <w:name w:val="page number"/>
    <w:basedOn w:val="Policepardfaut1"/>
    <w:rsid w:val="002064DF"/>
  </w:style>
  <w:style w:type="paragraph" w:customStyle="1" w:styleId="Titre20">
    <w:name w:val="Titre2"/>
    <w:basedOn w:val="Normal"/>
    <w:next w:val="Corpsdetexte"/>
    <w:rsid w:val="002064D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rsid w:val="002064DF"/>
    <w:pPr>
      <w:spacing w:after="120"/>
    </w:pPr>
  </w:style>
  <w:style w:type="paragraph" w:styleId="Liste">
    <w:name w:val="List"/>
    <w:basedOn w:val="Corpsdetexte"/>
    <w:rsid w:val="002064DF"/>
  </w:style>
  <w:style w:type="paragraph" w:customStyle="1" w:styleId="Lgende2">
    <w:name w:val="Légende2"/>
    <w:basedOn w:val="Normal"/>
    <w:rsid w:val="002064D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064DF"/>
    <w:pPr>
      <w:suppressLineNumbers/>
    </w:pPr>
  </w:style>
  <w:style w:type="paragraph" w:customStyle="1" w:styleId="Titre10">
    <w:name w:val="Titre1"/>
    <w:basedOn w:val="Normal"/>
    <w:next w:val="Corpsdetexte"/>
    <w:rsid w:val="002064D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Lgende1">
    <w:name w:val="Légende1"/>
    <w:basedOn w:val="Normal"/>
    <w:rsid w:val="002064DF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rsid w:val="002064DF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2"/>
      <w:szCs w:val="20"/>
    </w:rPr>
  </w:style>
  <w:style w:type="paragraph" w:styleId="Retraitcorpsdetexte">
    <w:name w:val="Body Text Indent"/>
    <w:basedOn w:val="Normal"/>
    <w:rsid w:val="002064DF"/>
    <w:pPr>
      <w:overflowPunct w:val="0"/>
      <w:autoSpaceDE w:val="0"/>
      <w:ind w:left="2410"/>
      <w:textAlignment w:val="baseline"/>
    </w:pPr>
    <w:rPr>
      <w:sz w:val="22"/>
      <w:szCs w:val="20"/>
    </w:rPr>
  </w:style>
  <w:style w:type="paragraph" w:customStyle="1" w:styleId="Retraitcorpsdetexte21">
    <w:name w:val="Retrait corps de texte 21"/>
    <w:basedOn w:val="Normal"/>
    <w:rsid w:val="002064DF"/>
    <w:pPr>
      <w:ind w:left="2410"/>
    </w:pPr>
    <w:rPr>
      <w:sz w:val="20"/>
    </w:rPr>
  </w:style>
  <w:style w:type="paragraph" w:customStyle="1" w:styleId="Retraitcorpsdetexte31">
    <w:name w:val="Retrait corps de texte 31"/>
    <w:basedOn w:val="Normal"/>
    <w:rsid w:val="002064DF"/>
    <w:pPr>
      <w:ind w:left="2127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2064DF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2064DF"/>
  </w:style>
  <w:style w:type="character" w:customStyle="1" w:styleId="Titre2Car">
    <w:name w:val="Titre 2 Car"/>
    <w:basedOn w:val="Policepardfaut"/>
    <w:link w:val="Titre2"/>
    <w:rsid w:val="006C6B3D"/>
    <w:rPr>
      <w:rFonts w:ascii="Arial" w:hAnsi="Arial"/>
      <w:b/>
      <w:i/>
      <w:sz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E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E1C"/>
    <w:rPr>
      <w:rFonts w:ascii="Tahoma" w:hAnsi="Tahoma" w:cs="Tahoma"/>
      <w:sz w:val="16"/>
      <w:szCs w:val="16"/>
      <w:lang w:eastAsia="ar-SA"/>
    </w:rPr>
  </w:style>
  <w:style w:type="character" w:customStyle="1" w:styleId="w8qarf">
    <w:name w:val="w8qarf"/>
    <w:basedOn w:val="Policepardfaut"/>
    <w:rsid w:val="00C960FC"/>
  </w:style>
  <w:style w:type="character" w:styleId="Lienhypertexte">
    <w:name w:val="Hyperlink"/>
    <w:basedOn w:val="Policepardfaut"/>
    <w:uiPriority w:val="99"/>
    <w:semiHidden/>
    <w:unhideWhenUsed/>
    <w:rsid w:val="00C960FC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C960FC"/>
  </w:style>
  <w:style w:type="character" w:customStyle="1" w:styleId="lrzxr">
    <w:name w:val="lrzxr"/>
    <w:basedOn w:val="Policepardfaut"/>
    <w:rsid w:val="00C960FC"/>
  </w:style>
  <w:style w:type="paragraph" w:styleId="Paragraphedeliste">
    <w:name w:val="List Paragraph"/>
    <w:basedOn w:val="Normal"/>
    <w:uiPriority w:val="34"/>
    <w:qFormat/>
    <w:rsid w:val="002117E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0D1FF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42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544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Stage Instructeur FFA</vt:lpstr>
    </vt:vector>
  </TitlesOfParts>
  <Company>Hewlett-Packard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Stage Instructeur FFA</dc:title>
  <dc:creator>Zuin</dc:creator>
  <cp:lastModifiedBy>VICTOR</cp:lastModifiedBy>
  <cp:revision>3</cp:revision>
  <cp:lastPrinted>2018-09-29T07:45:00Z</cp:lastPrinted>
  <dcterms:created xsi:type="dcterms:W3CDTF">2018-11-11T08:58:00Z</dcterms:created>
  <dcterms:modified xsi:type="dcterms:W3CDTF">2018-11-11T09:26:00Z</dcterms:modified>
</cp:coreProperties>
</file>